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85E" w:rsidRDefault="005A0674" w:rsidP="005A0674">
      <w:pPr>
        <w:jc w:val="right"/>
        <w:rPr>
          <w:rFonts w:ascii="Baskerville" w:hAnsi="Baskerville" w:cstheme="minorHAnsi"/>
          <w:color w:val="000000"/>
          <w:sz w:val="32"/>
          <w:szCs w:val="32"/>
        </w:rPr>
      </w:pPr>
      <w:r>
        <w:rPr>
          <w:rFonts w:ascii="Baskerville" w:hAnsi="Baskerville" w:cstheme="minorHAnsi"/>
          <w:color w:val="000000"/>
          <w:sz w:val="32"/>
          <w:szCs w:val="32"/>
        </w:rPr>
        <w:t xml:space="preserve">Montevideo </w:t>
      </w:r>
      <w:r w:rsidR="009F3BCB">
        <w:rPr>
          <w:rFonts w:ascii="Baskerville" w:hAnsi="Baskerville" w:cstheme="minorHAnsi"/>
          <w:color w:val="000000"/>
          <w:sz w:val="32"/>
          <w:szCs w:val="32"/>
        </w:rPr>
        <w:t>17</w:t>
      </w:r>
      <w:r>
        <w:rPr>
          <w:rFonts w:ascii="Baskerville" w:hAnsi="Baskerville" w:cstheme="minorHAnsi"/>
          <w:color w:val="000000"/>
          <w:sz w:val="32"/>
          <w:szCs w:val="32"/>
        </w:rPr>
        <w:t>/2/2</w:t>
      </w:r>
      <w:r w:rsidR="009F3BCB">
        <w:rPr>
          <w:rFonts w:ascii="Baskerville" w:hAnsi="Baskerville" w:cstheme="minorHAnsi"/>
          <w:color w:val="000000"/>
          <w:sz w:val="32"/>
          <w:szCs w:val="32"/>
        </w:rPr>
        <w:t>1</w:t>
      </w:r>
      <w:r>
        <w:rPr>
          <w:rFonts w:ascii="Baskerville" w:hAnsi="Baskerville" w:cstheme="minorHAnsi"/>
          <w:color w:val="000000"/>
          <w:sz w:val="32"/>
          <w:szCs w:val="32"/>
        </w:rPr>
        <w:t>.</w:t>
      </w:r>
    </w:p>
    <w:p w:rsidR="005A0674" w:rsidRDefault="005A0674" w:rsidP="007E785E">
      <w:pPr>
        <w:jc w:val="both"/>
        <w:rPr>
          <w:rFonts w:ascii="Baskerville" w:hAnsi="Baskerville" w:cstheme="minorHAnsi"/>
          <w:sz w:val="24"/>
          <w:szCs w:val="24"/>
        </w:rPr>
      </w:pPr>
    </w:p>
    <w:p w:rsidR="006A320F" w:rsidRPr="006A320F" w:rsidRDefault="005A0674" w:rsidP="006A320F">
      <w:pPr>
        <w:suppressAutoHyphens w:val="0"/>
        <w:rPr>
          <w:sz w:val="24"/>
          <w:szCs w:val="24"/>
          <w:lang w:val="es-UY" w:eastAsia="es-ES_tradnl"/>
        </w:rPr>
      </w:pPr>
      <w:r>
        <w:rPr>
          <w:rFonts w:ascii="Baskerville" w:hAnsi="Baskerville" w:cstheme="minorHAnsi"/>
          <w:sz w:val="24"/>
          <w:szCs w:val="24"/>
        </w:rPr>
        <w:t xml:space="preserve">Se deja constancia que el alumno </w:t>
      </w:r>
      <w:r w:rsidR="009F3BCB">
        <w:rPr>
          <w:rFonts w:ascii="Helvetica" w:hAnsi="Helvetica"/>
          <w:color w:val="000000"/>
          <w:sz w:val="18"/>
          <w:szCs w:val="18"/>
          <w:lang w:val="es-UY" w:eastAsia="es-ES_tradnl"/>
        </w:rPr>
        <w:t xml:space="preserve">          </w:t>
      </w:r>
      <w:proofErr w:type="gramStart"/>
      <w:r w:rsidR="009F3BCB">
        <w:rPr>
          <w:rFonts w:ascii="Helvetica" w:hAnsi="Helvetica"/>
          <w:color w:val="000000"/>
          <w:sz w:val="18"/>
          <w:szCs w:val="18"/>
          <w:lang w:val="es-UY" w:eastAsia="es-ES_tradnl"/>
        </w:rPr>
        <w:t xml:space="preserve">  </w:t>
      </w:r>
      <w:r w:rsidR="0076295E">
        <w:rPr>
          <w:rFonts w:ascii="Helvetica" w:hAnsi="Helvetica"/>
          <w:color w:val="000000"/>
          <w:sz w:val="18"/>
          <w:szCs w:val="18"/>
          <w:lang w:val="es-UY" w:eastAsia="es-ES_tradnl"/>
        </w:rPr>
        <w:t>,</w:t>
      </w:r>
      <w:proofErr w:type="gramEnd"/>
      <w:r w:rsidR="0076295E">
        <w:rPr>
          <w:rFonts w:ascii="Helvetica" w:hAnsi="Helvetica"/>
          <w:color w:val="000000"/>
          <w:sz w:val="18"/>
          <w:szCs w:val="18"/>
          <w:lang w:val="es-UY" w:eastAsia="es-ES_tradnl"/>
        </w:rPr>
        <w:t xml:space="preserve"> </w:t>
      </w:r>
      <w:r>
        <w:rPr>
          <w:rFonts w:ascii="Helvetica" w:hAnsi="Helvetica"/>
          <w:color w:val="000000"/>
          <w:sz w:val="18"/>
          <w:szCs w:val="18"/>
          <w:lang w:val="es-UY" w:eastAsia="es-ES_tradnl"/>
        </w:rPr>
        <w:t xml:space="preserve">realizó el día de la fecha la evaluación correspondiente al exámen de </w:t>
      </w:r>
      <w:r w:rsidR="009F3BCB">
        <w:rPr>
          <w:rFonts w:ascii="Helvetica" w:hAnsi="Helvetica"/>
          <w:color w:val="000000"/>
          <w:sz w:val="18"/>
          <w:szCs w:val="18"/>
          <w:lang w:val="es-UY" w:eastAsia="es-ES_tradnl"/>
        </w:rPr>
        <w:t>Ingeniería Legal</w:t>
      </w:r>
      <w:bookmarkStart w:id="0" w:name="_GoBack"/>
      <w:bookmarkEnd w:id="0"/>
      <w:r w:rsidR="00FF5858">
        <w:rPr>
          <w:rFonts w:ascii="Helvetica" w:hAnsi="Helvetica"/>
          <w:color w:val="000000"/>
          <w:sz w:val="18"/>
          <w:szCs w:val="18"/>
          <w:lang w:val="es-UY" w:eastAsia="es-ES_tradnl"/>
        </w:rPr>
        <w:t>.</w:t>
      </w:r>
      <w:r>
        <w:rPr>
          <w:rFonts w:ascii="Helvetica" w:hAnsi="Helvetica"/>
          <w:color w:val="000000"/>
          <w:sz w:val="18"/>
          <w:szCs w:val="18"/>
          <w:lang w:val="es-UY" w:eastAsia="es-ES_tradnl"/>
        </w:rPr>
        <w:t xml:space="preserve"> Se expide la presente constancia a pedido de parte interesada y a efectos de ser presentada ante </w:t>
      </w:r>
      <w:r w:rsidR="006A320F" w:rsidRPr="006A320F">
        <w:rPr>
          <w:rFonts w:ascii="Helvetica" w:hAnsi="Helvetica"/>
          <w:color w:val="000000"/>
          <w:sz w:val="18"/>
          <w:szCs w:val="18"/>
          <w:lang w:val="es-UY" w:eastAsia="es-ES_tradnl"/>
        </w:rPr>
        <w:t> Cementos Artigas S.A.</w:t>
      </w:r>
    </w:p>
    <w:p w:rsidR="0076295E" w:rsidRPr="0076295E" w:rsidRDefault="0076295E" w:rsidP="0076295E">
      <w:pPr>
        <w:suppressAutoHyphens w:val="0"/>
        <w:rPr>
          <w:sz w:val="24"/>
          <w:szCs w:val="24"/>
          <w:lang w:val="es-UY" w:eastAsia="es-ES_tradnl"/>
        </w:rPr>
      </w:pPr>
      <w:r>
        <w:rPr>
          <w:rFonts w:ascii="Helvetica" w:hAnsi="Helvetica"/>
          <w:color w:val="000000"/>
          <w:sz w:val="18"/>
          <w:szCs w:val="18"/>
          <w:lang w:val="es-UY" w:eastAsia="es-ES_tradnl"/>
        </w:rPr>
        <w:t>.</w:t>
      </w:r>
      <w:r w:rsidRPr="0076295E">
        <w:rPr>
          <w:rFonts w:ascii="Helvetica" w:hAnsi="Helvetica"/>
          <w:color w:val="000000"/>
          <w:sz w:val="18"/>
          <w:szCs w:val="18"/>
          <w:lang w:val="es-UY" w:eastAsia="es-ES_tradnl"/>
        </w:rPr>
        <w:t> </w:t>
      </w:r>
    </w:p>
    <w:p w:rsidR="005A0674" w:rsidRPr="0076295E" w:rsidRDefault="005A0674" w:rsidP="005A0674">
      <w:pPr>
        <w:suppressAutoHyphens w:val="0"/>
        <w:rPr>
          <w:sz w:val="24"/>
          <w:szCs w:val="24"/>
          <w:lang w:val="es-UY" w:eastAsia="es-ES_tradnl"/>
        </w:rPr>
      </w:pPr>
    </w:p>
    <w:p w:rsidR="005A0674" w:rsidRDefault="005A0674" w:rsidP="005A0674">
      <w:pPr>
        <w:suppressAutoHyphens w:val="0"/>
        <w:rPr>
          <w:sz w:val="24"/>
          <w:szCs w:val="24"/>
          <w:lang w:val="es-UY" w:eastAsia="es-ES_tradnl"/>
        </w:rPr>
      </w:pPr>
    </w:p>
    <w:p w:rsidR="005A0674" w:rsidRDefault="005A0674" w:rsidP="005A0674">
      <w:pPr>
        <w:suppressAutoHyphens w:val="0"/>
        <w:rPr>
          <w:sz w:val="24"/>
          <w:szCs w:val="24"/>
          <w:lang w:val="es-UY" w:eastAsia="es-ES_tradnl"/>
        </w:rPr>
      </w:pPr>
      <w:r>
        <w:rPr>
          <w:sz w:val="24"/>
          <w:szCs w:val="24"/>
          <w:lang w:val="es-UY" w:eastAsia="es-ES_tradnl"/>
        </w:rPr>
        <w:t>Nombre del Profesor: Rodolfo Becerra Barreiro</w:t>
      </w:r>
    </w:p>
    <w:p w:rsidR="005A0674" w:rsidRDefault="005A0674" w:rsidP="005A0674">
      <w:pPr>
        <w:suppressAutoHyphens w:val="0"/>
        <w:rPr>
          <w:sz w:val="24"/>
          <w:szCs w:val="24"/>
          <w:lang w:val="es-UY" w:eastAsia="es-ES_tradnl"/>
        </w:rPr>
      </w:pPr>
    </w:p>
    <w:p w:rsidR="005A0674" w:rsidRDefault="005A0674" w:rsidP="005A0674">
      <w:pPr>
        <w:suppressAutoHyphens w:val="0"/>
        <w:rPr>
          <w:sz w:val="24"/>
          <w:szCs w:val="24"/>
          <w:lang w:val="es-UY" w:eastAsia="es-ES_tradnl"/>
        </w:rPr>
      </w:pPr>
    </w:p>
    <w:p w:rsidR="005A0674" w:rsidRDefault="005A0674" w:rsidP="005A0674">
      <w:pPr>
        <w:suppressAutoHyphens w:val="0"/>
        <w:rPr>
          <w:sz w:val="24"/>
          <w:szCs w:val="24"/>
          <w:lang w:val="es-UY" w:eastAsia="es-ES_tradnl"/>
        </w:rPr>
      </w:pPr>
    </w:p>
    <w:p w:rsidR="005A0674" w:rsidRDefault="005A0674" w:rsidP="005A0674">
      <w:pPr>
        <w:suppressAutoHyphens w:val="0"/>
        <w:rPr>
          <w:sz w:val="24"/>
          <w:szCs w:val="24"/>
          <w:lang w:val="es-UY" w:eastAsia="es-ES_tradnl"/>
        </w:rPr>
      </w:pPr>
    </w:p>
    <w:p w:rsidR="005A0674" w:rsidRPr="005A0674" w:rsidRDefault="005A0674" w:rsidP="005A0674">
      <w:pPr>
        <w:suppressAutoHyphens w:val="0"/>
        <w:rPr>
          <w:sz w:val="24"/>
          <w:szCs w:val="24"/>
          <w:lang w:val="es-UY" w:eastAsia="es-ES_tradnl"/>
        </w:rPr>
      </w:pPr>
      <w:r>
        <w:rPr>
          <w:sz w:val="24"/>
          <w:szCs w:val="24"/>
          <w:lang w:val="es-UY" w:eastAsia="es-ES_tradnl"/>
        </w:rPr>
        <w:t>Firma …………………………………..</w:t>
      </w:r>
    </w:p>
    <w:p w:rsidR="005A0674" w:rsidRPr="005A0674" w:rsidRDefault="005A0674" w:rsidP="005A0674">
      <w:pPr>
        <w:suppressAutoHyphens w:val="0"/>
        <w:rPr>
          <w:rFonts w:ascii="Helvetica" w:hAnsi="Helvetica"/>
          <w:color w:val="000000"/>
          <w:sz w:val="18"/>
          <w:szCs w:val="18"/>
          <w:lang w:val="es-UY" w:eastAsia="es-ES_tradnl"/>
        </w:rPr>
      </w:pPr>
    </w:p>
    <w:p w:rsidR="005A0674" w:rsidRPr="007E785E" w:rsidRDefault="005A0674" w:rsidP="007E785E">
      <w:pPr>
        <w:jc w:val="both"/>
        <w:rPr>
          <w:rFonts w:ascii="Baskerville" w:hAnsi="Baskerville" w:cstheme="minorHAnsi"/>
          <w:sz w:val="24"/>
          <w:szCs w:val="24"/>
        </w:rPr>
      </w:pPr>
    </w:p>
    <w:sectPr w:rsidR="005A0674" w:rsidRPr="007E785E" w:rsidSect="003B4E1F">
      <w:footnotePr>
        <w:pos w:val="beneathText"/>
      </w:footnotePr>
      <w:pgSz w:w="11905" w:h="16837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panose1 w:val="020B0604020202020204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Arial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A7703C9"/>
    <w:multiLevelType w:val="hybridMultilevel"/>
    <w:tmpl w:val="AE28E0CA"/>
    <w:lvl w:ilvl="0" w:tplc="028055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A07"/>
    <w:rsid w:val="00032A07"/>
    <w:rsid w:val="00054FA1"/>
    <w:rsid w:val="0006095B"/>
    <w:rsid w:val="0014338C"/>
    <w:rsid w:val="00145D33"/>
    <w:rsid w:val="002A7935"/>
    <w:rsid w:val="002F5085"/>
    <w:rsid w:val="0034117A"/>
    <w:rsid w:val="003E27F3"/>
    <w:rsid w:val="0045144A"/>
    <w:rsid w:val="00462C3A"/>
    <w:rsid w:val="004F41A3"/>
    <w:rsid w:val="00584CB4"/>
    <w:rsid w:val="005A0674"/>
    <w:rsid w:val="005D44FB"/>
    <w:rsid w:val="006815D8"/>
    <w:rsid w:val="006A320F"/>
    <w:rsid w:val="006C6BBE"/>
    <w:rsid w:val="0076295E"/>
    <w:rsid w:val="007E785E"/>
    <w:rsid w:val="00820449"/>
    <w:rsid w:val="008924C9"/>
    <w:rsid w:val="009A2F58"/>
    <w:rsid w:val="009F3BCB"/>
    <w:rsid w:val="00AC354A"/>
    <w:rsid w:val="00BC6E30"/>
    <w:rsid w:val="00C15F0E"/>
    <w:rsid w:val="00C6258A"/>
    <w:rsid w:val="00C97558"/>
    <w:rsid w:val="00D07F18"/>
    <w:rsid w:val="00EC3F09"/>
    <w:rsid w:val="00F675FE"/>
    <w:rsid w:val="00FA4071"/>
    <w:rsid w:val="00FF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A6D192"/>
  <w15:chartTrackingRefBased/>
  <w15:docId w15:val="{50D3C92A-EA84-5D4B-BF1A-78F07E7C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UY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sz w:val="22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Fuentedeprrafopredeter1">
    <w:name w:val="Fuente de párrafo predeter.1"/>
  </w:style>
  <w:style w:type="character" w:customStyle="1" w:styleId="Carcterdenumeracin">
    <w:name w:val="Carácter de numeración"/>
  </w:style>
  <w:style w:type="character" w:customStyle="1" w:styleId="Vietas">
    <w:name w:val="Viñetas"/>
    <w:rPr>
      <w:rFonts w:ascii="StarSymbol" w:eastAsia="StarSymbol" w:hAnsi="StarSymbol" w:cs="StarSymbol"/>
      <w:sz w:val="18"/>
      <w:szCs w:val="18"/>
    </w:rPr>
  </w:style>
  <w:style w:type="character" w:styleId="Nmerodelnea">
    <w:name w:val="line number"/>
    <w:semiHidden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oindependiente">
    <w:name w:val="Body Text"/>
    <w:basedOn w:val="Normal"/>
    <w:semiHidden/>
    <w:pPr>
      <w:spacing w:after="120"/>
    </w:pPr>
  </w:style>
  <w:style w:type="paragraph" w:styleId="Lista">
    <w:name w:val="List"/>
    <w:basedOn w:val="Textoindependiente"/>
    <w:semiHidden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5D3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5D33"/>
    <w:rPr>
      <w:rFonts w:ascii="Segoe UI" w:hAnsi="Segoe UI" w:cs="Segoe UI"/>
      <w:sz w:val="18"/>
      <w:szCs w:val="18"/>
      <w:lang w:val="es-ES" w:eastAsia="ar-SA"/>
    </w:rPr>
  </w:style>
  <w:style w:type="character" w:customStyle="1" w:styleId="apple-converted-space">
    <w:name w:val="apple-converted-space"/>
    <w:basedOn w:val="Fuentedeprrafopredeter"/>
    <w:rsid w:val="006A3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1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Toshiba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PwC</dc:creator>
  <cp:keywords/>
  <cp:lastModifiedBy>Usuario de Microsoft Office</cp:lastModifiedBy>
  <cp:revision>2</cp:revision>
  <cp:lastPrinted>2020-12-30T20:06:00Z</cp:lastPrinted>
  <dcterms:created xsi:type="dcterms:W3CDTF">2021-02-17T22:27:00Z</dcterms:created>
  <dcterms:modified xsi:type="dcterms:W3CDTF">2021-02-17T22:27:00Z</dcterms:modified>
</cp:coreProperties>
</file>